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2CF" w:rsidRDefault="00CB1CF0">
      <w:pPr>
        <w:snapToGrid w:val="0"/>
        <w:spacing w:after="91" w:line="259" w:lineRule="auto"/>
        <w:ind w:firstLine="0"/>
        <w:textAlignment w:val="baseline"/>
        <w:rPr>
          <w:b/>
          <w:i/>
          <w:caps/>
        </w:rPr>
      </w:pPr>
      <w:bookmarkStart w:id="0" w:name="_GoBack"/>
      <w:bookmarkEnd w:id="0"/>
      <w:r>
        <w:t>附件</w:t>
      </w:r>
      <w:r w:rsidR="003672C2">
        <w:t>1</w:t>
      </w:r>
    </w:p>
    <w:p w:rsidR="006E42CF" w:rsidRPr="009B6E17" w:rsidRDefault="003672C2">
      <w:pPr>
        <w:pStyle w:val="1"/>
        <w:snapToGrid w:val="0"/>
        <w:spacing w:line="520" w:lineRule="exact"/>
        <w:ind w:left="10"/>
        <w:jc w:val="center"/>
        <w:textAlignment w:val="baseline"/>
        <w:rPr>
          <w:rFonts w:ascii="方正小标宋简体" w:eastAsia="方正小标宋简体" w:hAnsi="方正小标宋简体" w:cs="方正小标宋简体"/>
          <w:sz w:val="36"/>
        </w:rPr>
      </w:pPr>
      <w:r>
        <w:rPr>
          <w:rFonts w:ascii="方正小标宋简体" w:eastAsia="方正小标宋简体" w:hAnsi="方正小标宋简体" w:cs="方正小标宋简体" w:hint="eastAsia"/>
          <w:sz w:val="36"/>
        </w:rPr>
        <w:t>常州大学怀德学院</w:t>
      </w:r>
      <w:r w:rsidR="00CB1CF0" w:rsidRPr="009B6E17">
        <w:rPr>
          <w:rFonts w:ascii="方正小标宋简体" w:eastAsia="方正小标宋简体" w:hAnsi="方正小标宋简体" w:cs="方正小标宋简体" w:hint="eastAsia"/>
          <w:sz w:val="36"/>
        </w:rPr>
        <w:t>青年马克思主义者培养工程</w:t>
      </w:r>
    </w:p>
    <w:p w:rsidR="006E42CF" w:rsidRPr="009B6E17" w:rsidRDefault="00CB1CF0">
      <w:pPr>
        <w:pStyle w:val="1"/>
        <w:snapToGrid w:val="0"/>
        <w:spacing w:line="520" w:lineRule="exact"/>
        <w:ind w:left="10"/>
        <w:jc w:val="center"/>
        <w:textAlignment w:val="baseline"/>
        <w:rPr>
          <w:rFonts w:ascii="方正小标宋简体" w:eastAsia="方正小标宋简体" w:hAnsi="方正小标宋简体" w:cs="方正小标宋简体"/>
          <w:sz w:val="36"/>
        </w:rPr>
      </w:pPr>
      <w:r w:rsidRPr="009B6E17">
        <w:rPr>
          <w:rFonts w:ascii="方正小标宋简体" w:eastAsia="方正小标宋简体" w:hAnsi="方正小标宋简体" w:cs="方正小标宋简体" w:hint="eastAsia"/>
          <w:sz w:val="36"/>
        </w:rPr>
        <w:t>—— “</w:t>
      </w:r>
      <w:r w:rsidR="003672C2">
        <w:rPr>
          <w:rFonts w:ascii="方正小标宋简体" w:eastAsia="方正小标宋简体" w:hAnsi="方正小标宋简体" w:cs="方正小标宋简体" w:hint="eastAsia"/>
          <w:sz w:val="36"/>
        </w:rPr>
        <w:t>怀德</w:t>
      </w:r>
      <w:r w:rsidRPr="009B6E17">
        <w:rPr>
          <w:rFonts w:ascii="方正小标宋简体" w:eastAsia="方正小标宋简体" w:hAnsi="方正小标宋简体" w:cs="方正小标宋简体" w:hint="eastAsia"/>
          <w:sz w:val="36"/>
        </w:rPr>
        <w:t>∙青马”培训班</w:t>
      </w:r>
      <w:r w:rsidR="009B6E17" w:rsidRPr="009B6E17">
        <w:rPr>
          <w:rFonts w:ascii="方正小标宋简体" w:eastAsia="方正小标宋简体" w:hAnsi="方正小标宋简体" w:cs="方正小标宋简体" w:hint="eastAsia"/>
          <w:sz w:val="36"/>
        </w:rPr>
        <w:t>学员</w:t>
      </w:r>
      <w:r w:rsidR="003672C2">
        <w:rPr>
          <w:rFonts w:ascii="方正小标宋简体" w:eastAsia="方正小标宋简体" w:hAnsi="方正小标宋简体" w:cs="方正小标宋简体" w:hint="eastAsia"/>
          <w:sz w:val="36"/>
        </w:rPr>
        <w:t>申请</w:t>
      </w:r>
      <w:r w:rsidRPr="009B6E17">
        <w:rPr>
          <w:rFonts w:ascii="方正小标宋简体" w:eastAsia="方正小标宋简体" w:hAnsi="方正小标宋简体" w:cs="方正小标宋简体" w:hint="eastAsia"/>
          <w:sz w:val="36"/>
        </w:rPr>
        <w:t>表</w:t>
      </w:r>
    </w:p>
    <w:tbl>
      <w:tblPr>
        <w:tblStyle w:val="TableGrid"/>
        <w:tblW w:w="8680" w:type="dxa"/>
        <w:jc w:val="center"/>
        <w:tblInd w:w="0" w:type="dxa"/>
        <w:tblLayout w:type="fixed"/>
        <w:tblCellMar>
          <w:top w:w="43" w:type="dxa"/>
          <w:left w:w="108" w:type="dxa"/>
        </w:tblCellMar>
        <w:tblLook w:val="04A0" w:firstRow="1" w:lastRow="0" w:firstColumn="1" w:lastColumn="0" w:noHBand="0" w:noVBand="1"/>
      </w:tblPr>
      <w:tblGrid>
        <w:gridCol w:w="1969"/>
        <w:gridCol w:w="1560"/>
        <w:gridCol w:w="507"/>
        <w:gridCol w:w="1052"/>
        <w:gridCol w:w="1560"/>
        <w:gridCol w:w="79"/>
        <w:gridCol w:w="1953"/>
      </w:tblGrid>
      <w:tr w:rsidR="00FA0A39">
        <w:trPr>
          <w:trHeight w:val="590"/>
          <w:jc w:val="center"/>
        </w:trPr>
        <w:tc>
          <w:tcPr>
            <w:tcW w:w="19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right="110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10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right="106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性  别 </w:t>
            </w:r>
          </w:p>
        </w:tc>
        <w:tc>
          <w:tcPr>
            <w:tcW w:w="163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17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5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627" w:right="617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照片 </w:t>
            </w:r>
          </w:p>
        </w:tc>
      </w:tr>
      <w:tr w:rsidR="00FA0A39">
        <w:trPr>
          <w:trHeight w:val="581"/>
          <w:jc w:val="center"/>
        </w:trPr>
        <w:tc>
          <w:tcPr>
            <w:tcW w:w="19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right="110" w:firstLine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10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right="106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联系电话 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17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53" w:type="dxa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6E42CF" w:rsidRDefault="006E42CF">
            <w:pPr>
              <w:snapToGrid w:val="0"/>
              <w:spacing w:after="160" w:line="259" w:lineRule="auto"/>
              <w:ind w:firstLine="0"/>
              <w:textAlignment w:val="baseline"/>
              <w:rPr>
                <w:b/>
                <w:i/>
                <w:caps/>
              </w:rPr>
            </w:pPr>
          </w:p>
        </w:tc>
      </w:tr>
      <w:tr w:rsidR="00FA0A39">
        <w:trPr>
          <w:trHeight w:val="583"/>
          <w:jc w:val="center"/>
        </w:trPr>
        <w:tc>
          <w:tcPr>
            <w:tcW w:w="19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right="110" w:firstLine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10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right="106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>所在</w:t>
            </w:r>
            <w:r w:rsidR="00EE34F1">
              <w:rPr>
                <w:rFonts w:hint="eastAsia"/>
                <w:sz w:val="24"/>
              </w:rPr>
              <w:t>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17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53" w:type="dxa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6E42CF" w:rsidRDefault="006E42CF">
            <w:pPr>
              <w:snapToGrid w:val="0"/>
              <w:spacing w:after="160" w:line="259" w:lineRule="auto"/>
              <w:ind w:firstLine="0"/>
              <w:textAlignment w:val="baseline"/>
              <w:rPr>
                <w:b/>
                <w:i/>
                <w:caps/>
              </w:rPr>
            </w:pPr>
          </w:p>
        </w:tc>
      </w:tr>
      <w:tr w:rsidR="00FA0A39">
        <w:trPr>
          <w:trHeight w:val="581"/>
          <w:jc w:val="center"/>
        </w:trPr>
        <w:tc>
          <w:tcPr>
            <w:tcW w:w="19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right="110" w:firstLine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年  级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10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right="106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>专业</w:t>
            </w:r>
            <w:r w:rsidR="000248C5">
              <w:rPr>
                <w:rFonts w:hint="eastAsia"/>
                <w:sz w:val="24"/>
              </w:rPr>
              <w:t>、班级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17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E42CF" w:rsidRDefault="006E42CF">
            <w:pPr>
              <w:snapToGrid w:val="0"/>
              <w:spacing w:after="160" w:line="259" w:lineRule="auto"/>
              <w:ind w:firstLine="0"/>
              <w:textAlignment w:val="baseline"/>
              <w:rPr>
                <w:b/>
                <w:i/>
                <w:caps/>
              </w:rPr>
            </w:pPr>
          </w:p>
        </w:tc>
      </w:tr>
      <w:tr w:rsidR="00FA0A39">
        <w:trPr>
          <w:trHeight w:val="583"/>
          <w:jc w:val="center"/>
        </w:trPr>
        <w:tc>
          <w:tcPr>
            <w:tcW w:w="19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746824">
            <w:pPr>
              <w:snapToGrid w:val="0"/>
              <w:spacing w:after="0" w:line="259" w:lineRule="auto"/>
              <w:ind w:right="110" w:firstLine="0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10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746824">
            <w:pPr>
              <w:snapToGrid w:val="0"/>
              <w:spacing w:after="0" w:line="259" w:lineRule="auto"/>
              <w:ind w:right="106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rFonts w:hint="eastAsia"/>
                <w:sz w:val="24"/>
              </w:rPr>
              <w:t>QQ</w:t>
            </w:r>
            <w:r w:rsidR="00CB1CF0">
              <w:rPr>
                <w:sz w:val="24"/>
              </w:rPr>
              <w:t xml:space="preserve"> </w:t>
            </w:r>
          </w:p>
        </w:tc>
        <w:tc>
          <w:tcPr>
            <w:tcW w:w="35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14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FA0A39">
        <w:trPr>
          <w:trHeight w:val="638"/>
          <w:jc w:val="center"/>
        </w:trPr>
        <w:tc>
          <w:tcPr>
            <w:tcW w:w="19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746824">
            <w:pPr>
              <w:snapToGrid w:val="0"/>
              <w:spacing w:after="0" w:line="259" w:lineRule="auto"/>
              <w:ind w:right="110" w:firstLine="0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2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10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2CF" w:rsidRDefault="00CB1CF0">
            <w:pPr>
              <w:snapToGrid w:val="0"/>
              <w:spacing w:after="0" w:line="259" w:lineRule="auto"/>
              <w:ind w:left="211" w:firstLine="0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是否注册志愿者 </w:t>
            </w:r>
          </w:p>
          <w:p w:rsidR="006E42CF" w:rsidRDefault="00CB1CF0">
            <w:pPr>
              <w:snapToGrid w:val="0"/>
              <w:spacing w:after="0" w:line="259" w:lineRule="auto"/>
              <w:ind w:left="91" w:firstLine="0"/>
              <w:jc w:val="both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>（</w:t>
            </w:r>
            <w:r w:rsidR="00666EDA">
              <w:rPr>
                <w:rFonts w:hint="eastAsia"/>
                <w:sz w:val="24"/>
              </w:rPr>
              <w:t>志愿服务时长</w:t>
            </w:r>
            <w:r>
              <w:rPr>
                <w:sz w:val="24"/>
              </w:rPr>
              <w:t xml:space="preserve">） 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E42CF" w:rsidRDefault="00CB1CF0">
            <w:pPr>
              <w:snapToGrid w:val="0"/>
              <w:spacing w:after="0" w:line="259" w:lineRule="auto"/>
              <w:ind w:right="293" w:firstLine="0"/>
              <w:textAlignment w:val="baseline"/>
              <w:rPr>
                <w:sz w:val="24"/>
              </w:rPr>
            </w:pPr>
            <w:r>
              <w:rPr>
                <w:sz w:val="24"/>
              </w:rPr>
              <w:t>□是 □否</w:t>
            </w:r>
          </w:p>
          <w:p w:rsidR="006E42CF" w:rsidRDefault="00666EDA">
            <w:pPr>
              <w:snapToGrid w:val="0"/>
              <w:spacing w:after="0" w:line="259" w:lineRule="auto"/>
              <w:ind w:right="293" w:firstLine="0"/>
              <w:textAlignment w:val="baseline"/>
              <w:rPr>
                <w:b/>
                <w:i/>
                <w:caps/>
              </w:rPr>
            </w:pPr>
            <w:r>
              <w:rPr>
                <w:rFonts w:hint="eastAsia"/>
                <w:sz w:val="24"/>
              </w:rPr>
              <w:t>时长</w:t>
            </w:r>
            <w:r w:rsidR="00CB1CF0">
              <w:rPr>
                <w:sz w:val="24"/>
              </w:rPr>
              <w:t xml:space="preserve">：   </w:t>
            </w:r>
          </w:p>
        </w:tc>
      </w:tr>
      <w:tr w:rsidR="00FA0A39">
        <w:trPr>
          <w:trHeight w:val="638"/>
          <w:jc w:val="center"/>
        </w:trPr>
        <w:tc>
          <w:tcPr>
            <w:tcW w:w="19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6EDA" w:rsidRDefault="00746824">
            <w:pPr>
              <w:snapToGrid w:val="0"/>
              <w:spacing w:after="0" w:line="259" w:lineRule="auto"/>
              <w:ind w:right="110" w:firstLine="0"/>
              <w:jc w:val="center"/>
              <w:textAlignment w:val="baseline"/>
              <w:rPr>
                <w:sz w:val="24"/>
              </w:rPr>
            </w:pPr>
            <w:r w:rsidRPr="00746824">
              <w:rPr>
                <w:rFonts w:hint="eastAsia"/>
                <w:sz w:val="24"/>
              </w:rPr>
              <w:t>现（曾）任职务（班</w:t>
            </w:r>
            <w:r w:rsidRPr="00746824">
              <w:rPr>
                <w:sz w:val="24"/>
              </w:rPr>
              <w:t>/系/院）</w:t>
            </w:r>
          </w:p>
        </w:tc>
        <w:tc>
          <w:tcPr>
            <w:tcW w:w="2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6EDA" w:rsidRDefault="00666EDA" w:rsidP="00666EDA">
            <w:pPr>
              <w:snapToGrid w:val="0"/>
              <w:spacing w:after="0" w:line="259" w:lineRule="auto"/>
              <w:ind w:right="293" w:firstLine="0"/>
              <w:textAlignment w:val="baseline"/>
              <w:rPr>
                <w:sz w:val="24"/>
              </w:rPr>
            </w:pPr>
          </w:p>
        </w:tc>
        <w:tc>
          <w:tcPr>
            <w:tcW w:w="2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6EDA" w:rsidRDefault="00666EDA" w:rsidP="00666EDA">
            <w:pPr>
              <w:snapToGrid w:val="0"/>
              <w:spacing w:after="0" w:line="259" w:lineRule="auto"/>
              <w:ind w:firstLine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是否</w:t>
            </w:r>
            <w:r w:rsidRPr="00666EDA">
              <w:rPr>
                <w:rFonts w:hint="eastAsia"/>
                <w:sz w:val="24"/>
              </w:rPr>
              <w:t>存在</w:t>
            </w:r>
            <w:r w:rsidR="00EE34F1">
              <w:rPr>
                <w:rFonts w:hint="eastAsia"/>
                <w:sz w:val="24"/>
              </w:rPr>
              <w:t>重修</w:t>
            </w:r>
            <w:r w:rsidRPr="00666EDA">
              <w:rPr>
                <w:rFonts w:hint="eastAsia"/>
                <w:sz w:val="24"/>
              </w:rPr>
              <w:t>记录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66EDA" w:rsidRDefault="00666EDA">
            <w:pPr>
              <w:snapToGrid w:val="0"/>
              <w:spacing w:after="0" w:line="259" w:lineRule="auto"/>
              <w:ind w:right="293" w:firstLine="0"/>
              <w:textAlignment w:val="baseline"/>
              <w:rPr>
                <w:sz w:val="24"/>
              </w:rPr>
            </w:pPr>
            <w:r>
              <w:rPr>
                <w:sz w:val="24"/>
              </w:rPr>
              <w:t>□是 □否</w:t>
            </w:r>
          </w:p>
        </w:tc>
      </w:tr>
      <w:tr w:rsidR="00FA0A39">
        <w:trPr>
          <w:trHeight w:val="638"/>
          <w:jc w:val="center"/>
        </w:trPr>
        <w:tc>
          <w:tcPr>
            <w:tcW w:w="19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074F51">
            <w:pPr>
              <w:snapToGrid w:val="0"/>
              <w:spacing w:after="0" w:line="259" w:lineRule="auto"/>
              <w:ind w:right="110" w:firstLine="0"/>
              <w:jc w:val="center"/>
              <w:textAlignment w:val="baseline"/>
              <w:rPr>
                <w:sz w:val="24"/>
              </w:rPr>
            </w:pPr>
            <w:r w:rsidRPr="00074F51">
              <w:rPr>
                <w:rFonts w:hint="eastAsia"/>
                <w:sz w:val="24"/>
              </w:rPr>
              <w:t>上一学年（上一学期）</w:t>
            </w:r>
            <w:r>
              <w:rPr>
                <w:rFonts w:hint="eastAsia"/>
                <w:sz w:val="24"/>
              </w:rPr>
              <w:t>学业</w:t>
            </w:r>
            <w:r w:rsidR="00CB1CF0">
              <w:rPr>
                <w:sz w:val="24"/>
              </w:rPr>
              <w:t>综合测评情况</w:t>
            </w:r>
            <w:r w:rsidR="004A2CBB">
              <w:rPr>
                <w:rFonts w:hint="eastAsia"/>
                <w:sz w:val="24"/>
              </w:rPr>
              <w:t xml:space="preserve"> </w:t>
            </w:r>
            <w:r w:rsidR="004A2CBB">
              <w:rPr>
                <w:sz w:val="24"/>
              </w:rPr>
              <w:t xml:space="preserve">    </w:t>
            </w:r>
            <w:r w:rsidR="00EE34F1">
              <w:rPr>
                <w:rFonts w:hint="eastAsia"/>
                <w:sz w:val="24"/>
              </w:rPr>
              <w:t>排名/人数</w:t>
            </w:r>
          </w:p>
        </w:tc>
        <w:tc>
          <w:tcPr>
            <w:tcW w:w="2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10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right="110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报名方式 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firstLine="0"/>
              <w:textAlignment w:val="baseline"/>
              <w:rPr>
                <w:sz w:val="24"/>
              </w:rPr>
            </w:pPr>
            <w:r>
              <w:rPr>
                <w:sz w:val="24"/>
              </w:rPr>
              <w:t>组织推荐□</w:t>
            </w:r>
          </w:p>
          <w:p w:rsidR="006E42CF" w:rsidRDefault="00CB1CF0">
            <w:pPr>
              <w:snapToGrid w:val="0"/>
              <w:spacing w:after="0" w:line="259" w:lineRule="auto"/>
              <w:ind w:firstLine="0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>个人自荐□</w:t>
            </w:r>
          </w:p>
        </w:tc>
      </w:tr>
      <w:tr w:rsidR="00FA0A39">
        <w:trPr>
          <w:trHeight w:val="583"/>
          <w:jc w:val="center"/>
        </w:trPr>
        <w:tc>
          <w:tcPr>
            <w:tcW w:w="8680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C0C07" w:rsidRDefault="009C0C07" w:rsidP="009C0C07">
            <w:pPr>
              <w:snapToGrid w:val="0"/>
              <w:spacing w:after="0" w:line="259" w:lineRule="auto"/>
              <w:ind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>本人简历</w:t>
            </w:r>
          </w:p>
        </w:tc>
      </w:tr>
      <w:tr w:rsidR="00FA0A39">
        <w:trPr>
          <w:trHeight w:val="1358"/>
          <w:jc w:val="center"/>
        </w:trPr>
        <w:tc>
          <w:tcPr>
            <w:tcW w:w="8680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E42CF" w:rsidRDefault="006E42CF">
            <w:pPr>
              <w:snapToGrid w:val="0"/>
              <w:spacing w:after="0" w:line="259" w:lineRule="auto"/>
              <w:ind w:right="106" w:firstLine="0"/>
              <w:textAlignment w:val="baseline"/>
              <w:rPr>
                <w:sz w:val="24"/>
              </w:rPr>
            </w:pPr>
          </w:p>
        </w:tc>
      </w:tr>
      <w:tr w:rsidR="00FA0A39">
        <w:trPr>
          <w:trHeight w:val="1888"/>
          <w:jc w:val="center"/>
        </w:trPr>
        <w:tc>
          <w:tcPr>
            <w:tcW w:w="19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C07" w:rsidRDefault="009C0C07">
            <w:pPr>
              <w:snapToGrid w:val="0"/>
              <w:spacing w:after="0" w:line="259" w:lineRule="auto"/>
              <w:ind w:left="48" w:firstLine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参加社会</w:t>
            </w:r>
          </w:p>
          <w:p w:rsidR="009C0C07" w:rsidRDefault="009C0C07">
            <w:pPr>
              <w:snapToGrid w:val="0"/>
              <w:spacing w:after="160" w:line="259" w:lineRule="auto"/>
              <w:ind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>实践情况</w:t>
            </w:r>
          </w:p>
        </w:tc>
        <w:tc>
          <w:tcPr>
            <w:tcW w:w="67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C0C07" w:rsidRDefault="009C0C07">
            <w:pPr>
              <w:snapToGrid w:val="0"/>
              <w:spacing w:after="0" w:line="259" w:lineRule="auto"/>
              <w:ind w:right="106" w:firstLine="0"/>
              <w:jc w:val="center"/>
              <w:textAlignment w:val="baseline"/>
              <w:rPr>
                <w:b/>
                <w:i/>
                <w:caps/>
              </w:rPr>
            </w:pPr>
          </w:p>
        </w:tc>
      </w:tr>
      <w:tr w:rsidR="00FA0A39">
        <w:trPr>
          <w:trHeight w:val="1858"/>
          <w:jc w:val="center"/>
        </w:trPr>
        <w:tc>
          <w:tcPr>
            <w:tcW w:w="19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C0C07" w:rsidRDefault="009C0C07" w:rsidP="00AE798E">
            <w:pPr>
              <w:snapToGrid w:val="0"/>
              <w:spacing w:after="0" w:line="259" w:lineRule="auto"/>
              <w:ind w:left="48" w:firstLine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参加志愿</w:t>
            </w:r>
          </w:p>
          <w:p w:rsidR="009C0C07" w:rsidRDefault="009C0C07" w:rsidP="00AE798E">
            <w:pPr>
              <w:snapToGrid w:val="0"/>
              <w:spacing w:after="160" w:line="259" w:lineRule="auto"/>
              <w:ind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>服务情况</w:t>
            </w:r>
          </w:p>
        </w:tc>
        <w:tc>
          <w:tcPr>
            <w:tcW w:w="6711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C0C07" w:rsidRDefault="009C0C07">
            <w:pPr>
              <w:snapToGrid w:val="0"/>
              <w:spacing w:after="256" w:line="259" w:lineRule="auto"/>
              <w:ind w:firstLine="0"/>
              <w:jc w:val="both"/>
              <w:textAlignment w:val="baseline"/>
              <w:rPr>
                <w:b/>
                <w:i/>
                <w:caps/>
              </w:rPr>
            </w:pPr>
          </w:p>
        </w:tc>
      </w:tr>
    </w:tbl>
    <w:p w:rsidR="006E42CF" w:rsidRDefault="006E42CF">
      <w:pPr>
        <w:snapToGrid w:val="0"/>
        <w:spacing w:after="0" w:line="259" w:lineRule="auto"/>
        <w:ind w:left="-1589" w:right="406" w:firstLine="0"/>
        <w:textAlignment w:val="baseline"/>
        <w:rPr>
          <w:b/>
          <w:i/>
          <w:caps/>
        </w:rPr>
      </w:pPr>
    </w:p>
    <w:tbl>
      <w:tblPr>
        <w:tblStyle w:val="TableGrid"/>
        <w:tblW w:w="9020" w:type="dxa"/>
        <w:jc w:val="center"/>
        <w:tblInd w:w="0" w:type="dxa"/>
        <w:tblLayout w:type="fixed"/>
        <w:tblCellMar>
          <w:top w:w="43" w:type="dxa"/>
          <w:left w:w="108" w:type="dxa"/>
          <w:right w:w="37" w:type="dxa"/>
        </w:tblCellMar>
        <w:tblLook w:val="04A0" w:firstRow="1" w:lastRow="0" w:firstColumn="1" w:lastColumn="0" w:noHBand="0" w:noVBand="1"/>
      </w:tblPr>
      <w:tblGrid>
        <w:gridCol w:w="2319"/>
        <w:gridCol w:w="6701"/>
      </w:tblGrid>
      <w:tr w:rsidR="00FA0A39">
        <w:trPr>
          <w:trHeight w:val="4367"/>
          <w:jc w:val="center"/>
        </w:trPr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right="72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曾受何种 </w:t>
            </w:r>
          </w:p>
          <w:p w:rsidR="006E42CF" w:rsidRDefault="00CB1CF0">
            <w:pPr>
              <w:snapToGrid w:val="0"/>
              <w:spacing w:after="0" w:line="259" w:lineRule="auto"/>
              <w:ind w:right="72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奖励或处分 </w:t>
            </w:r>
          </w:p>
          <w:p w:rsidR="006E42CF" w:rsidRDefault="006E42CF">
            <w:pPr>
              <w:snapToGrid w:val="0"/>
              <w:spacing w:after="0" w:line="259" w:lineRule="auto"/>
              <w:ind w:left="48" w:firstLine="0"/>
              <w:jc w:val="both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6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D3E77" w:rsidRPr="00CD3E77" w:rsidRDefault="00CB1CF0">
            <w:pPr>
              <w:snapToGrid w:val="0"/>
              <w:spacing w:after="278" w:line="240" w:lineRule="auto"/>
              <w:ind w:firstLine="0"/>
              <w:textAlignment w:val="baseline"/>
              <w:rPr>
                <w:sz w:val="24"/>
              </w:rPr>
            </w:pPr>
            <w:r>
              <w:rPr>
                <w:sz w:val="24"/>
              </w:rPr>
              <w:t>在各类活动（含社会实践、社团活动、志愿服务、文体活动）</w:t>
            </w:r>
            <w:r w:rsidR="00CD3E77">
              <w:rPr>
                <w:rFonts w:hint="eastAsia"/>
                <w:sz w:val="24"/>
              </w:rPr>
              <w:t>中</w:t>
            </w:r>
            <w:r>
              <w:rPr>
                <w:sz w:val="24"/>
              </w:rPr>
              <w:t>获</w:t>
            </w:r>
            <w:r w:rsidR="00CD3E77">
              <w:rPr>
                <w:rFonts w:hint="eastAsia"/>
                <w:sz w:val="24"/>
              </w:rPr>
              <w:t>国家级/省部级/院级/系级</w:t>
            </w:r>
            <w:r>
              <w:rPr>
                <w:sz w:val="24"/>
              </w:rPr>
              <w:t>表彰</w:t>
            </w:r>
            <w:r w:rsidR="00CD3E77">
              <w:rPr>
                <w:rFonts w:hint="eastAsia"/>
                <w:sz w:val="24"/>
              </w:rPr>
              <w:t>或奖项：</w:t>
            </w:r>
          </w:p>
          <w:p w:rsidR="006E42CF" w:rsidRDefault="00CB1CF0">
            <w:pPr>
              <w:snapToGrid w:val="0"/>
              <w:spacing w:after="256" w:line="259" w:lineRule="auto"/>
              <w:ind w:firstLine="0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  <w:p w:rsidR="006E42CF" w:rsidRDefault="00CB1CF0">
            <w:pPr>
              <w:snapToGrid w:val="0"/>
              <w:spacing w:after="256" w:line="259" w:lineRule="auto"/>
              <w:ind w:firstLine="0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  <w:p w:rsidR="006E42CF" w:rsidRDefault="00CB1CF0">
            <w:pPr>
              <w:snapToGrid w:val="0"/>
              <w:spacing w:after="253" w:line="259" w:lineRule="auto"/>
              <w:ind w:firstLine="0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  <w:p w:rsidR="006E42CF" w:rsidRDefault="00CB1CF0">
            <w:pPr>
              <w:snapToGrid w:val="0"/>
              <w:spacing w:after="0" w:line="259" w:lineRule="auto"/>
              <w:ind w:firstLine="0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FA0A39">
        <w:trPr>
          <w:trHeight w:val="5332"/>
          <w:jc w:val="center"/>
        </w:trPr>
        <w:tc>
          <w:tcPr>
            <w:tcW w:w="23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right="72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对青马工程 </w:t>
            </w:r>
          </w:p>
          <w:p w:rsidR="006E42CF" w:rsidRDefault="00CB1CF0">
            <w:pPr>
              <w:snapToGrid w:val="0"/>
              <w:spacing w:after="0" w:line="259" w:lineRule="auto"/>
              <w:ind w:left="168" w:firstLine="0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>和青马班的认识</w:t>
            </w:r>
          </w:p>
          <w:p w:rsidR="006E42CF" w:rsidRDefault="00CB1CF0">
            <w:pPr>
              <w:snapToGrid w:val="0"/>
              <w:spacing w:after="0" w:line="259" w:lineRule="auto"/>
              <w:ind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E42CF" w:rsidRDefault="00CB1CF0">
            <w:pPr>
              <w:snapToGrid w:val="0"/>
              <w:spacing w:after="256" w:line="259" w:lineRule="auto"/>
              <w:ind w:left="44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  <w:p w:rsidR="006E42CF" w:rsidRDefault="00CB1CF0">
            <w:pPr>
              <w:snapToGrid w:val="0"/>
              <w:spacing w:after="253" w:line="259" w:lineRule="auto"/>
              <w:ind w:left="44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  <w:p w:rsidR="006E42CF" w:rsidRDefault="00CB1CF0">
            <w:pPr>
              <w:snapToGrid w:val="0"/>
              <w:spacing w:after="256" w:line="259" w:lineRule="auto"/>
              <w:ind w:left="44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  <w:p w:rsidR="006E42CF" w:rsidRDefault="00CB1CF0">
            <w:pPr>
              <w:snapToGrid w:val="0"/>
              <w:spacing w:after="256" w:line="259" w:lineRule="auto"/>
              <w:ind w:left="44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  <w:p w:rsidR="006E42CF" w:rsidRDefault="00CB1CF0">
            <w:pPr>
              <w:snapToGrid w:val="0"/>
              <w:spacing w:after="253" w:line="259" w:lineRule="auto"/>
              <w:ind w:left="44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  <w:p w:rsidR="006E42CF" w:rsidRDefault="006E42CF">
            <w:pPr>
              <w:snapToGrid w:val="0"/>
              <w:spacing w:after="256" w:line="259" w:lineRule="auto"/>
              <w:jc w:val="both"/>
              <w:textAlignment w:val="baseline"/>
              <w:rPr>
                <w:b/>
                <w:i/>
                <w:caps/>
              </w:rPr>
            </w:pPr>
          </w:p>
          <w:p w:rsidR="006E42CF" w:rsidRDefault="00CB1CF0">
            <w:pPr>
              <w:snapToGrid w:val="0"/>
              <w:spacing w:after="0" w:line="259" w:lineRule="auto"/>
              <w:ind w:left="44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FA0A39">
        <w:trPr>
          <w:trHeight w:val="2865"/>
          <w:jc w:val="center"/>
        </w:trPr>
        <w:tc>
          <w:tcPr>
            <w:tcW w:w="23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666EDA">
            <w:pPr>
              <w:snapToGrid w:val="0"/>
              <w:spacing w:after="0" w:line="259" w:lineRule="auto"/>
              <w:ind w:left="48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rFonts w:hint="eastAsia"/>
                <w:sz w:val="24"/>
              </w:rPr>
              <w:t>推荐单位</w:t>
            </w:r>
            <w:r w:rsidR="00CB1CF0">
              <w:rPr>
                <w:sz w:val="24"/>
              </w:rPr>
              <w:t xml:space="preserve">意见 </w:t>
            </w:r>
          </w:p>
        </w:tc>
        <w:tc>
          <w:tcPr>
            <w:tcW w:w="6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E42CF" w:rsidRDefault="006E42CF">
            <w:pPr>
              <w:snapToGrid w:val="0"/>
              <w:spacing w:after="253" w:line="259" w:lineRule="auto"/>
              <w:ind w:left="44" w:firstLine="0"/>
              <w:jc w:val="center"/>
              <w:textAlignment w:val="baseline"/>
              <w:rPr>
                <w:spacing w:val="-16"/>
                <w:sz w:val="24"/>
              </w:rPr>
            </w:pPr>
          </w:p>
          <w:p w:rsidR="00FA0A39" w:rsidRDefault="00FA0A39">
            <w:pPr>
              <w:snapToGrid w:val="0"/>
              <w:spacing w:after="253" w:line="259" w:lineRule="auto"/>
              <w:ind w:left="44" w:firstLine="0"/>
              <w:jc w:val="center"/>
              <w:textAlignment w:val="baseline"/>
              <w:rPr>
                <w:b/>
                <w:i/>
                <w:caps/>
              </w:rPr>
            </w:pPr>
          </w:p>
          <w:p w:rsidR="00FA0A39" w:rsidRDefault="00FA0A39">
            <w:pPr>
              <w:snapToGrid w:val="0"/>
              <w:spacing w:after="253" w:line="259" w:lineRule="auto"/>
              <w:ind w:left="44" w:firstLine="0"/>
              <w:jc w:val="center"/>
              <w:textAlignment w:val="baseline"/>
              <w:rPr>
                <w:b/>
                <w:i/>
                <w:caps/>
              </w:rPr>
            </w:pPr>
          </w:p>
          <w:p w:rsidR="00691959" w:rsidRDefault="00691959">
            <w:pPr>
              <w:snapToGrid w:val="0"/>
              <w:spacing w:after="253" w:line="259" w:lineRule="auto"/>
              <w:ind w:left="44" w:firstLine="0"/>
              <w:jc w:val="center"/>
              <w:textAlignment w:val="baseline"/>
              <w:rPr>
                <w:b/>
                <w:i/>
                <w:caps/>
              </w:rPr>
            </w:pPr>
          </w:p>
          <w:p w:rsidR="00666EDA" w:rsidRDefault="00CB1CF0">
            <w:pPr>
              <w:snapToGrid w:val="0"/>
              <w:spacing w:after="0" w:line="259" w:lineRule="auto"/>
              <w:ind w:left="293" w:right="69" w:firstLine="60"/>
              <w:jc w:val="both"/>
              <w:textAlignment w:val="baseline"/>
              <w:rPr>
                <w:sz w:val="24"/>
              </w:rPr>
            </w:pPr>
            <w:r>
              <w:rPr>
                <w:sz w:val="24"/>
              </w:rPr>
              <w:t xml:space="preserve">                       （盖  章）  </w:t>
            </w:r>
          </w:p>
          <w:p w:rsidR="006E42CF" w:rsidRPr="00666EDA" w:rsidRDefault="00666EDA" w:rsidP="00666EDA">
            <w:pPr>
              <w:snapToGrid w:val="0"/>
              <w:spacing w:after="0" w:line="259" w:lineRule="auto"/>
              <w:ind w:left="293" w:right="1989" w:firstLineChars="100" w:firstLine="240"/>
              <w:jc w:val="right"/>
              <w:textAlignment w:val="baseline"/>
              <w:rPr>
                <w:sz w:val="24"/>
              </w:rPr>
            </w:pPr>
            <w:r>
              <w:rPr>
                <w:sz w:val="24"/>
              </w:rPr>
              <w:t>年   月   日</w:t>
            </w:r>
          </w:p>
        </w:tc>
      </w:tr>
    </w:tbl>
    <w:p w:rsidR="00691959" w:rsidRPr="00EE34F1" w:rsidRDefault="00691959" w:rsidP="00EE34F1">
      <w:pPr>
        <w:snapToGrid w:val="0"/>
        <w:spacing w:after="0" w:line="320" w:lineRule="exact"/>
        <w:ind w:firstLine="0"/>
        <w:textAlignment w:val="baseline"/>
        <w:rPr>
          <w:rFonts w:ascii="黑体" w:eastAsia="黑体" w:hAnsi="黑体"/>
          <w:sz w:val="21"/>
          <w:szCs w:val="16"/>
        </w:rPr>
        <w:sectPr w:rsidR="00691959" w:rsidRPr="00EE34F1" w:rsidSect="00DF13A7">
          <w:footerReference w:type="even" r:id="rId9"/>
          <w:footerReference w:type="default" r:id="rId10"/>
          <w:pgSz w:w="11906" w:h="16838"/>
          <w:pgMar w:top="1418" w:right="1418" w:bottom="1418" w:left="1418" w:header="850" w:footer="851" w:gutter="0"/>
          <w:cols w:space="0"/>
          <w:docGrid w:linePitch="435"/>
        </w:sectPr>
      </w:pPr>
      <w:r w:rsidRPr="00691959">
        <w:rPr>
          <w:rFonts w:ascii="黑体" w:eastAsia="黑体" w:hAnsi="黑体" w:hint="eastAsia"/>
          <w:sz w:val="21"/>
          <w:szCs w:val="16"/>
        </w:rPr>
        <w:lastRenderedPageBreak/>
        <w:t>备注：</w:t>
      </w:r>
      <w:r w:rsidR="00EE34F1" w:rsidRPr="00EE34F1">
        <w:rPr>
          <w:rFonts w:ascii="黑体" w:eastAsia="黑体" w:hAnsi="黑体" w:hint="eastAsia"/>
          <w:sz w:val="21"/>
          <w:szCs w:val="16"/>
        </w:rPr>
        <w:t>所有备填项目都不规定篇幅，但请申请者注意言简意赅</w:t>
      </w:r>
      <w:r w:rsidR="00EE34F1">
        <w:rPr>
          <w:rFonts w:ascii="黑体" w:eastAsia="黑体" w:hAnsi="黑体" w:hint="eastAsia"/>
          <w:sz w:val="21"/>
          <w:szCs w:val="16"/>
        </w:rPr>
        <w:t>并</w:t>
      </w:r>
      <w:r w:rsidR="00EE34F1" w:rsidRPr="00EE34F1">
        <w:rPr>
          <w:rFonts w:ascii="黑体" w:eastAsia="黑体" w:hAnsi="黑体" w:hint="eastAsia"/>
          <w:sz w:val="21"/>
          <w:szCs w:val="16"/>
        </w:rPr>
        <w:t>如实填写，如发现内容中出现虚假信息，一律取消报名资格</w:t>
      </w:r>
      <w:r w:rsidRPr="00691959">
        <w:rPr>
          <w:rFonts w:ascii="黑体" w:eastAsia="黑体" w:hAnsi="黑体" w:hint="eastAsia"/>
          <w:sz w:val="21"/>
          <w:szCs w:val="16"/>
        </w:rPr>
        <w:t>。</w:t>
      </w:r>
    </w:p>
    <w:p w:rsidR="006E42CF" w:rsidRDefault="00CB1CF0">
      <w:pPr>
        <w:snapToGrid w:val="0"/>
        <w:spacing w:after="0" w:line="600" w:lineRule="exact"/>
        <w:ind w:left="-15" w:firstLine="0"/>
        <w:textAlignment w:val="baseline"/>
        <w:rPr>
          <w:b/>
          <w:i/>
          <w:caps/>
        </w:rPr>
      </w:pPr>
      <w:r>
        <w:lastRenderedPageBreak/>
        <w:t>附件</w:t>
      </w:r>
      <w:r w:rsidR="00EE34F1">
        <w:t>2</w:t>
      </w:r>
      <w:r>
        <w:t xml:space="preserve"> </w:t>
      </w:r>
    </w:p>
    <w:p w:rsidR="006E42CF" w:rsidRDefault="00EE34F1">
      <w:pPr>
        <w:snapToGrid w:val="0"/>
        <w:spacing w:after="0" w:line="600" w:lineRule="exact"/>
        <w:ind w:left="10" w:right="1542" w:hanging="10"/>
        <w:jc w:val="right"/>
        <w:textAlignment w:val="baseline"/>
        <w:rPr>
          <w:rFonts w:ascii="方正小标宋简体" w:eastAsia="方正小标宋简体" w:hAnsi="方正小标宋简体" w:cs="方正小标宋简体"/>
          <w:sz w:val="20"/>
        </w:rPr>
      </w:pPr>
      <w:r>
        <w:rPr>
          <w:rFonts w:ascii="方正小标宋简体" w:eastAsia="方正小标宋简体" w:hAnsi="方正小标宋简体" w:cs="方正小标宋简体" w:hint="eastAsia"/>
        </w:rPr>
        <w:t>常州大学怀德学院</w:t>
      </w:r>
      <w:r w:rsidR="00CB1CF0">
        <w:rPr>
          <w:rFonts w:ascii="方正小标宋简体" w:eastAsia="方正小标宋简体" w:hAnsi="方正小标宋简体" w:cs="方正小标宋简体" w:hint="eastAsia"/>
        </w:rPr>
        <w:t>青年马克思主义者培养工程——“</w:t>
      </w:r>
      <w:r>
        <w:rPr>
          <w:rFonts w:ascii="方正小标宋简体" w:eastAsia="方正小标宋简体" w:hAnsi="方正小标宋简体" w:cs="方正小标宋简体" w:hint="eastAsia"/>
        </w:rPr>
        <w:t>怀德</w:t>
      </w:r>
      <w:r w:rsidR="00CB1CF0">
        <w:rPr>
          <w:rFonts w:ascii="方正小标宋简体" w:eastAsia="方正小标宋简体" w:hAnsi="方正小标宋简体" w:cs="方正小标宋简体" w:hint="eastAsia"/>
        </w:rPr>
        <w:t>∙青马”培训班</w:t>
      </w:r>
      <w:r w:rsidR="009B6E17" w:rsidRPr="009B6E17">
        <w:rPr>
          <w:rFonts w:ascii="方正小标宋简体" w:eastAsia="方正小标宋简体" w:hAnsi="方正小标宋简体" w:cs="方正小标宋简体" w:hint="eastAsia"/>
        </w:rPr>
        <w:t>学员</w:t>
      </w:r>
      <w:r w:rsidR="00CB1CF0">
        <w:rPr>
          <w:rFonts w:ascii="方正小标宋简体" w:eastAsia="方正小标宋简体" w:hAnsi="方正小标宋简体" w:cs="方正小标宋简体" w:hint="eastAsia"/>
        </w:rPr>
        <w:t xml:space="preserve">报名汇总表 </w:t>
      </w:r>
    </w:p>
    <w:p w:rsidR="006E42CF" w:rsidRDefault="006E42CF">
      <w:pPr>
        <w:snapToGrid w:val="0"/>
        <w:spacing w:after="0" w:line="200" w:lineRule="exact"/>
        <w:ind w:left="10" w:right="1542" w:hanging="10"/>
        <w:jc w:val="right"/>
        <w:textAlignment w:val="baseline"/>
        <w:rPr>
          <w:rFonts w:ascii="方正小标宋简体" w:eastAsia="方正小标宋简体" w:hAnsi="方正小标宋简体" w:cs="方正小标宋简体"/>
          <w:sz w:val="20"/>
        </w:rPr>
      </w:pPr>
    </w:p>
    <w:p w:rsidR="006E42CF" w:rsidRDefault="00CB1CF0">
      <w:pPr>
        <w:snapToGrid w:val="0"/>
        <w:spacing w:after="0" w:line="259" w:lineRule="auto"/>
        <w:ind w:firstLine="0"/>
        <w:textAlignment w:val="baseline"/>
        <w:rPr>
          <w:b/>
          <w:i/>
          <w:caps/>
        </w:rPr>
      </w:pPr>
      <w:r>
        <w:rPr>
          <w:sz w:val="24"/>
        </w:rPr>
        <w:t xml:space="preserve">推荐单位名称（盖章）：                  指导教师复核签名：                        </w:t>
      </w:r>
      <w:r w:rsidR="00876040">
        <w:rPr>
          <w:rFonts w:hint="eastAsia"/>
          <w:sz w:val="24"/>
        </w:rPr>
        <w:t>系团总支</w:t>
      </w:r>
      <w:r>
        <w:rPr>
          <w:sz w:val="24"/>
        </w:rPr>
        <w:t>审核</w:t>
      </w:r>
      <w:r w:rsidR="00876040">
        <w:rPr>
          <w:rFonts w:hint="eastAsia"/>
          <w:sz w:val="24"/>
        </w:rPr>
        <w:t>（盖章）</w:t>
      </w:r>
      <w:r>
        <w:rPr>
          <w:sz w:val="24"/>
        </w:rPr>
        <w:t xml:space="preserve">： </w:t>
      </w:r>
    </w:p>
    <w:tbl>
      <w:tblPr>
        <w:tblStyle w:val="TableGrid"/>
        <w:tblW w:w="15153" w:type="dxa"/>
        <w:jc w:val="center"/>
        <w:tblInd w:w="0" w:type="dxa"/>
        <w:tblLayout w:type="fixed"/>
        <w:tblCellMar>
          <w:top w:w="65" w:type="dxa"/>
          <w:left w:w="108" w:type="dxa"/>
          <w:right w:w="7" w:type="dxa"/>
        </w:tblCellMar>
        <w:tblLook w:val="04A0" w:firstRow="1" w:lastRow="0" w:firstColumn="1" w:lastColumn="0" w:noHBand="0" w:noVBand="1"/>
      </w:tblPr>
      <w:tblGrid>
        <w:gridCol w:w="622"/>
        <w:gridCol w:w="1031"/>
        <w:gridCol w:w="655"/>
        <w:gridCol w:w="1194"/>
        <w:gridCol w:w="1126"/>
        <w:gridCol w:w="1126"/>
        <w:gridCol w:w="1267"/>
        <w:gridCol w:w="1267"/>
        <w:gridCol w:w="1548"/>
        <w:gridCol w:w="1267"/>
        <w:gridCol w:w="2955"/>
        <w:gridCol w:w="1095"/>
      </w:tblGrid>
      <w:tr w:rsidR="00FA0A39">
        <w:trPr>
          <w:trHeight w:val="802"/>
          <w:jc w:val="center"/>
        </w:trPr>
        <w:tc>
          <w:tcPr>
            <w:tcW w:w="62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序号 </w:t>
            </w:r>
          </w:p>
        </w:tc>
        <w:tc>
          <w:tcPr>
            <w:tcW w:w="10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216" w:firstLine="0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姓名 </w:t>
            </w:r>
          </w:p>
        </w:tc>
        <w:tc>
          <w:tcPr>
            <w:tcW w:w="6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firstLine="0"/>
              <w:jc w:val="both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firstLine="0"/>
              <w:jc w:val="both"/>
              <w:textAlignment w:val="baseline"/>
              <w:rPr>
                <w:b/>
                <w:i/>
                <w:caps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1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出生年月 </w:t>
            </w:r>
          </w:p>
        </w:tc>
        <w:tc>
          <w:tcPr>
            <w:tcW w:w="11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>专业</w:t>
            </w:r>
            <w:r w:rsidR="004A2CBB">
              <w:rPr>
                <w:rFonts w:hint="eastAsia"/>
                <w:sz w:val="24"/>
              </w:rPr>
              <w:t>班级</w:t>
            </w:r>
          </w:p>
        </w:tc>
        <w:tc>
          <w:tcPr>
            <w:tcW w:w="12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46" w:firstLine="0"/>
              <w:jc w:val="both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联系电话 </w:t>
            </w:r>
          </w:p>
        </w:tc>
        <w:tc>
          <w:tcPr>
            <w:tcW w:w="12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right="103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QQ 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2CF" w:rsidRDefault="00074F51">
            <w:pPr>
              <w:snapToGrid w:val="0"/>
              <w:spacing w:after="0" w:line="259" w:lineRule="auto"/>
              <w:ind w:firstLine="0"/>
              <w:jc w:val="center"/>
              <w:textAlignment w:val="baseline"/>
              <w:rPr>
                <w:b/>
                <w:i/>
                <w:caps/>
              </w:rPr>
            </w:pPr>
            <w:r w:rsidRPr="00074F51">
              <w:rPr>
                <w:rFonts w:hint="eastAsia"/>
                <w:sz w:val="24"/>
              </w:rPr>
              <w:t>上一学年（上一学期）</w:t>
            </w:r>
            <w:r>
              <w:rPr>
                <w:rFonts w:hint="eastAsia"/>
                <w:sz w:val="24"/>
              </w:rPr>
              <w:t>学业</w:t>
            </w:r>
            <w:r w:rsidR="00CB1CF0">
              <w:rPr>
                <w:sz w:val="24"/>
              </w:rPr>
              <w:t>综合测评</w:t>
            </w:r>
            <w:r w:rsidR="004A2CBB">
              <w:rPr>
                <w:rFonts w:hint="eastAsia"/>
                <w:sz w:val="24"/>
              </w:rPr>
              <w:t>情况排名/</w:t>
            </w:r>
            <w:r w:rsidR="00CB1CF0">
              <w:rPr>
                <w:sz w:val="24"/>
              </w:rPr>
              <w:t xml:space="preserve">人数 </w:t>
            </w:r>
          </w:p>
        </w:tc>
        <w:tc>
          <w:tcPr>
            <w:tcW w:w="12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4A2CBB" w:rsidP="00BC090B">
            <w:pPr>
              <w:snapToGrid w:val="0"/>
              <w:spacing w:after="0" w:line="259" w:lineRule="auto"/>
              <w:ind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rFonts w:hint="eastAsia"/>
                <w:sz w:val="24"/>
              </w:rPr>
              <w:t>志愿服务时长</w:t>
            </w:r>
          </w:p>
        </w:tc>
        <w:tc>
          <w:tcPr>
            <w:tcW w:w="29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right="102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获奖情况 </w:t>
            </w:r>
          </w:p>
          <w:p w:rsidR="006E42CF" w:rsidRDefault="00CB1CF0">
            <w:pPr>
              <w:snapToGrid w:val="0"/>
              <w:spacing w:after="0" w:line="259" w:lineRule="auto"/>
              <w:ind w:right="101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（罗列最重要一条） </w:t>
            </w:r>
          </w:p>
        </w:tc>
        <w:tc>
          <w:tcPr>
            <w:tcW w:w="109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>是否组织</w:t>
            </w:r>
            <w:r w:rsidR="004A2CBB">
              <w:rPr>
                <w:rFonts w:hint="eastAsia"/>
                <w:sz w:val="24"/>
              </w:rPr>
              <w:t>推荐</w:t>
            </w:r>
          </w:p>
        </w:tc>
      </w:tr>
      <w:tr w:rsidR="00FA0A39">
        <w:trPr>
          <w:trHeight w:hRule="exact" w:val="463"/>
          <w:jc w:val="center"/>
        </w:trPr>
        <w:tc>
          <w:tcPr>
            <w:tcW w:w="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Pr="00BC090B" w:rsidRDefault="00CB1CF0">
            <w:pPr>
              <w:snapToGrid w:val="0"/>
              <w:spacing w:after="0" w:line="259" w:lineRule="auto"/>
              <w:ind w:left="55" w:firstLine="0"/>
              <w:jc w:val="both"/>
              <w:textAlignment w:val="baseline"/>
              <w:rPr>
                <w:b/>
                <w:bCs/>
                <w:sz w:val="20"/>
              </w:rPr>
            </w:pPr>
            <w:r w:rsidRPr="00BC090B">
              <w:rPr>
                <w:b/>
                <w:bCs/>
                <w:sz w:val="24"/>
              </w:rPr>
              <w:t xml:space="preserve">例 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>张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三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55" w:firstLine="0"/>
              <w:jc w:val="both"/>
              <w:textAlignment w:val="baseline"/>
              <w:rPr>
                <w:b/>
                <w:i/>
                <w:caps/>
              </w:rPr>
            </w:pPr>
            <w:r>
              <w:rPr>
                <w:rFonts w:hint="eastAsia"/>
                <w:sz w:val="24"/>
                <w:szCs w:val="20"/>
              </w:rPr>
              <w:t>男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BC090B" w:rsidP="00BC090B">
            <w:pPr>
              <w:snapToGrid w:val="0"/>
              <w:spacing w:after="0" w:line="259" w:lineRule="auto"/>
              <w:ind w:firstLine="0"/>
              <w:textAlignment w:val="baseline"/>
              <w:rPr>
                <w:b/>
                <w:i/>
                <w:caps/>
              </w:rPr>
            </w:pPr>
            <w:r>
              <w:rPr>
                <w:rFonts w:hint="eastAsia"/>
                <w:sz w:val="24"/>
              </w:rPr>
              <w:t>共青团员</w:t>
            </w:r>
            <w:r w:rsidR="00CB1CF0">
              <w:rPr>
                <w:sz w:val="24"/>
              </w:rPr>
              <w:t xml:space="preserve">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D47149">
            <w:pPr>
              <w:snapToGrid w:val="0"/>
              <w:spacing w:after="0" w:line="259" w:lineRule="auto"/>
              <w:ind w:left="89" w:firstLine="0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>2000</w:t>
            </w:r>
            <w:r w:rsidR="00CB1CF0">
              <w:rPr>
                <w:sz w:val="24"/>
              </w:rPr>
              <w:t xml:space="preserve">.3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17" w:firstLine="0"/>
              <w:jc w:val="both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>国</w:t>
            </w:r>
            <w:r w:rsidR="004A2CBB">
              <w:rPr>
                <w:rFonts w:hint="eastAsia"/>
                <w:sz w:val="24"/>
              </w:rPr>
              <w:t>贸</w:t>
            </w:r>
            <w:r w:rsidR="004A2CBB">
              <w:rPr>
                <w:sz w:val="24"/>
              </w:rPr>
              <w:t>201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108" w:firstLine="0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>13</w:t>
            </w:r>
            <w:r w:rsidR="004A2CBB">
              <w:rPr>
                <w:rFonts w:hint="eastAsia"/>
                <w:sz w:val="24"/>
              </w:rPr>
              <w:t>xx</w:t>
            </w:r>
            <w:r>
              <w:rPr>
                <w:sz w:val="24"/>
              </w:rPr>
              <w:t>xxxx</w:t>
            </w:r>
            <w:r w:rsidR="004A2CBB">
              <w:rPr>
                <w:rFonts w:hint="eastAsia"/>
                <w:sz w:val="24"/>
              </w:rPr>
              <w:t>x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right="101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>xxxxx</w:t>
            </w:r>
            <w:r w:rsidR="004A2CBB">
              <w:rPr>
                <w:rFonts w:hint="eastAsia"/>
                <w:sz w:val="24"/>
              </w:rPr>
              <w:t>xxx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right="103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15/45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4A2CBB">
            <w:pPr>
              <w:snapToGrid w:val="0"/>
              <w:spacing w:after="0" w:line="259" w:lineRule="auto"/>
              <w:ind w:right="101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h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firstLine="0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1.2013年，获“xxxxx”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211" w:firstLine="0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>是</w:t>
            </w:r>
            <w:r w:rsidR="000248C5">
              <w:rPr>
                <w:rFonts w:hint="eastAsia"/>
                <w:sz w:val="24"/>
              </w:rPr>
              <w:t>/否</w:t>
            </w:r>
            <w:r>
              <w:rPr>
                <w:sz w:val="24"/>
              </w:rPr>
              <w:t xml:space="preserve"> </w:t>
            </w:r>
          </w:p>
        </w:tc>
      </w:tr>
      <w:tr w:rsidR="00FA0A39">
        <w:trPr>
          <w:trHeight w:hRule="exact" w:val="463"/>
          <w:jc w:val="center"/>
        </w:trPr>
        <w:tc>
          <w:tcPr>
            <w:tcW w:w="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115" w:firstLine="0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6E42CF">
            <w:pPr>
              <w:snapToGrid w:val="0"/>
              <w:spacing w:after="0" w:line="259" w:lineRule="auto"/>
              <w:ind w:left="20" w:firstLine="0"/>
              <w:jc w:val="center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6E42CF"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17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17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20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17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20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FA0A39">
        <w:trPr>
          <w:trHeight w:hRule="exact" w:val="463"/>
          <w:jc w:val="center"/>
        </w:trPr>
        <w:tc>
          <w:tcPr>
            <w:tcW w:w="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115" w:firstLine="0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20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17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17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20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17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20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FA0A39">
        <w:trPr>
          <w:trHeight w:hRule="exact" w:val="463"/>
          <w:jc w:val="center"/>
        </w:trPr>
        <w:tc>
          <w:tcPr>
            <w:tcW w:w="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115" w:firstLine="0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20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17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17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20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17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20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FA0A39">
        <w:trPr>
          <w:trHeight w:hRule="exact" w:val="463"/>
          <w:jc w:val="center"/>
        </w:trPr>
        <w:tc>
          <w:tcPr>
            <w:tcW w:w="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115" w:firstLine="0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20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17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17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20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17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20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FA0A39">
        <w:trPr>
          <w:trHeight w:hRule="exact" w:val="463"/>
          <w:jc w:val="center"/>
        </w:trPr>
        <w:tc>
          <w:tcPr>
            <w:tcW w:w="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115" w:firstLine="0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20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17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17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20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17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20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FA0A39">
        <w:trPr>
          <w:trHeight w:hRule="exact" w:val="463"/>
          <w:jc w:val="center"/>
        </w:trPr>
        <w:tc>
          <w:tcPr>
            <w:tcW w:w="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115" w:firstLine="0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20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17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17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20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17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20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FA0A39">
        <w:trPr>
          <w:trHeight w:hRule="exact" w:val="463"/>
          <w:jc w:val="center"/>
        </w:trPr>
        <w:tc>
          <w:tcPr>
            <w:tcW w:w="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115" w:firstLine="0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20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17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17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20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17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20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FA0A39">
        <w:trPr>
          <w:trHeight w:hRule="exact" w:val="463"/>
          <w:jc w:val="center"/>
        </w:trPr>
        <w:tc>
          <w:tcPr>
            <w:tcW w:w="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115" w:firstLine="0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20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17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17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20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17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20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FA0A39">
        <w:trPr>
          <w:trHeight w:hRule="exact" w:val="463"/>
          <w:jc w:val="center"/>
        </w:trPr>
        <w:tc>
          <w:tcPr>
            <w:tcW w:w="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115" w:firstLine="0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20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17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17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20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17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20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FA0A39">
        <w:trPr>
          <w:trHeight w:hRule="exact" w:val="463"/>
          <w:jc w:val="center"/>
        </w:trPr>
        <w:tc>
          <w:tcPr>
            <w:tcW w:w="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53" w:firstLine="0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20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17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17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20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17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20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E42CF" w:rsidRDefault="00CB1CF0"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FA0A39">
        <w:trPr>
          <w:trHeight w:hRule="exact" w:val="463"/>
          <w:jc w:val="center"/>
        </w:trPr>
        <w:tc>
          <w:tcPr>
            <w:tcW w:w="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98E" w:rsidRDefault="00AE798E">
            <w:pPr>
              <w:snapToGrid w:val="0"/>
              <w:spacing w:after="0" w:line="259" w:lineRule="auto"/>
              <w:ind w:left="53" w:firstLine="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98E" w:rsidRDefault="00AE798E">
            <w:pPr>
              <w:snapToGrid w:val="0"/>
              <w:spacing w:after="0" w:line="259" w:lineRule="auto"/>
              <w:ind w:left="20" w:firstLine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98E" w:rsidRDefault="00AE798E"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98E" w:rsidRDefault="00AE798E">
            <w:pPr>
              <w:snapToGrid w:val="0"/>
              <w:spacing w:after="0" w:line="259" w:lineRule="auto"/>
              <w:ind w:left="17" w:firstLine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98E" w:rsidRDefault="00AE798E">
            <w:pPr>
              <w:snapToGrid w:val="0"/>
              <w:spacing w:after="0" w:line="259" w:lineRule="auto"/>
              <w:ind w:left="17" w:firstLine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98E" w:rsidRDefault="00AE798E">
            <w:pPr>
              <w:snapToGrid w:val="0"/>
              <w:spacing w:after="0" w:line="259" w:lineRule="auto"/>
              <w:ind w:left="20" w:firstLine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98E" w:rsidRDefault="00AE798E"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98E" w:rsidRDefault="00AE798E"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98E" w:rsidRDefault="00AE798E">
            <w:pPr>
              <w:snapToGrid w:val="0"/>
              <w:spacing w:after="0" w:line="259" w:lineRule="auto"/>
              <w:ind w:left="17" w:firstLine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98E" w:rsidRDefault="00AE798E"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98E" w:rsidRDefault="00AE798E">
            <w:pPr>
              <w:snapToGrid w:val="0"/>
              <w:spacing w:after="0" w:line="259" w:lineRule="auto"/>
              <w:ind w:left="20" w:firstLine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E798E" w:rsidRDefault="00AE798E">
            <w:pPr>
              <w:snapToGrid w:val="0"/>
              <w:spacing w:after="0" w:line="259" w:lineRule="auto"/>
              <w:ind w:left="19" w:firstLine="0"/>
              <w:jc w:val="center"/>
              <w:textAlignment w:val="baseline"/>
              <w:rPr>
                <w:sz w:val="24"/>
              </w:rPr>
            </w:pPr>
          </w:p>
        </w:tc>
      </w:tr>
    </w:tbl>
    <w:p w:rsidR="006E42CF" w:rsidRPr="00653C58" w:rsidRDefault="006E42CF">
      <w:pPr>
        <w:snapToGrid w:val="0"/>
        <w:spacing w:after="0" w:line="259" w:lineRule="auto"/>
        <w:ind w:firstLine="0"/>
        <w:jc w:val="both"/>
        <w:textAlignment w:val="baseline"/>
        <w:rPr>
          <w:color w:val="FF0000"/>
          <w:sz w:val="2"/>
          <w:szCs w:val="2"/>
        </w:rPr>
      </w:pPr>
    </w:p>
    <w:sectPr w:rsidR="006E42CF" w:rsidRPr="00653C58" w:rsidSect="009B6E17">
      <w:footerReference w:type="default" r:id="rId11"/>
      <w:pgSz w:w="16838" w:h="11906" w:orient="landscape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193" w:rsidRDefault="00515193">
      <w:pPr>
        <w:spacing w:after="0" w:line="240" w:lineRule="auto"/>
      </w:pPr>
      <w:r>
        <w:separator/>
      </w:r>
    </w:p>
  </w:endnote>
  <w:endnote w:type="continuationSeparator" w:id="0">
    <w:p w:rsidR="00515193" w:rsidRDefault="00515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algun Gothic Semilight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2CF" w:rsidRDefault="00CB1CF0">
    <w:pPr>
      <w:spacing w:after="0" w:line="259" w:lineRule="auto"/>
      <w:ind w:right="324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-</w:t>
    </w:r>
    <w:r>
      <w:rPr>
        <w:rFonts w:ascii="Times New Roman" w:eastAsia="Times New Roman" w:hAnsi="Times New Roman" w:cs="Times New Roman"/>
        <w:sz w:val="21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2CF" w:rsidRDefault="006E42CF" w:rsidP="009B6E17">
    <w:pPr>
      <w:spacing w:after="0" w:line="259" w:lineRule="auto"/>
      <w:ind w:right="324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2CF" w:rsidRDefault="00CB1CF0">
    <w:pPr>
      <w:spacing w:after="160" w:line="259" w:lineRule="auto"/>
      <w:ind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5F4649" wp14:editId="13183BC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E42CF" w:rsidRDefault="00CB1CF0" w:rsidP="00B92368">
                          <w:pPr>
                            <w:spacing w:after="0" w:line="259" w:lineRule="auto"/>
                            <w:ind w:right="324" w:firstLine="0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9C620F" w:rsidRPr="009C620F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</w:rPr>
                            <w:t>4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5F4649" id="_x0000_t202" coordsize="21600,21600" o:spt="202" path="m,l,21600r21600,l21600,xe">
              <v:stroke joinstyle="miter"/>
              <v:path gradientshapeok="t" o:connecttype="rect"/>
            </v:shapetype>
            <v:shape id="文本框 15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Aj0Lvl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6E42CF" w:rsidRDefault="00CB1CF0" w:rsidP="00B92368">
                    <w:pPr>
                      <w:spacing w:after="0" w:line="259" w:lineRule="auto"/>
                      <w:ind w:right="324" w:firstLine="0"/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9C620F" w:rsidRPr="009C620F">
                      <w:rPr>
                        <w:rFonts w:ascii="Times New Roman" w:eastAsia="Times New Roman" w:hAnsi="Times New Roman" w:cs="Times New Roman"/>
                        <w:noProof/>
                        <w:sz w:val="24"/>
                      </w:rPr>
                      <w:t>4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</w:rPr>
                      <w:t xml:space="preserve"> -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193" w:rsidRDefault="00515193">
      <w:pPr>
        <w:spacing w:after="0" w:line="240" w:lineRule="auto"/>
      </w:pPr>
      <w:r>
        <w:separator/>
      </w:r>
    </w:p>
  </w:footnote>
  <w:footnote w:type="continuationSeparator" w:id="0">
    <w:p w:rsidR="00515193" w:rsidRDefault="00515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ideographDigital"/>
      <w:lvlText w:val="（%1）"/>
      <w:lvlJc w:val="left"/>
      <w:pPr>
        <w:ind w:left="0"/>
      </w:pPr>
      <w:rPr>
        <w:rFonts w:ascii="楷体" w:eastAsia="楷体" w:hAnsi="楷体" w:cs="楷体"/>
        <w:b w:val="0"/>
        <w:i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23"/>
      </w:pPr>
      <w:rPr>
        <w:rFonts w:ascii="楷体" w:eastAsia="楷体" w:hAnsi="楷体" w:cs="楷体"/>
        <w:b w:val="0"/>
        <w:i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43"/>
      </w:pPr>
      <w:rPr>
        <w:rFonts w:ascii="楷体" w:eastAsia="楷体" w:hAnsi="楷体" w:cs="楷体"/>
        <w:b w:val="0"/>
        <w:i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63"/>
      </w:pPr>
      <w:rPr>
        <w:rFonts w:ascii="楷体" w:eastAsia="楷体" w:hAnsi="楷体" w:cs="楷体"/>
        <w:b w:val="0"/>
        <w:i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83"/>
      </w:pPr>
      <w:rPr>
        <w:rFonts w:ascii="楷体" w:eastAsia="楷体" w:hAnsi="楷体" w:cs="楷体"/>
        <w:b w:val="0"/>
        <w:i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03"/>
      </w:pPr>
      <w:rPr>
        <w:rFonts w:ascii="楷体" w:eastAsia="楷体" w:hAnsi="楷体" w:cs="楷体"/>
        <w:b w:val="0"/>
        <w:i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23"/>
      </w:pPr>
      <w:rPr>
        <w:rFonts w:ascii="楷体" w:eastAsia="楷体" w:hAnsi="楷体" w:cs="楷体"/>
        <w:b w:val="0"/>
        <w:i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43"/>
      </w:pPr>
      <w:rPr>
        <w:rFonts w:ascii="楷体" w:eastAsia="楷体" w:hAnsi="楷体" w:cs="楷体"/>
        <w:b w:val="0"/>
        <w:i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63"/>
      </w:pPr>
      <w:rPr>
        <w:rFonts w:ascii="楷体" w:eastAsia="楷体" w:hAnsi="楷体" w:cs="楷体"/>
        <w:b w:val="0"/>
        <w:i w:val="0"/>
        <w:color w:val="000000"/>
        <w:sz w:val="32"/>
        <w:szCs w:val="32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ideographDigital"/>
      <w:lvlText w:val="（%1）"/>
      <w:lvlJc w:val="left"/>
      <w:pPr>
        <w:ind w:left="0"/>
      </w:pPr>
      <w:rPr>
        <w:rFonts w:ascii="楷体" w:eastAsia="楷体" w:hAnsi="楷体" w:cs="楷体"/>
        <w:b w:val="0"/>
        <w:i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23"/>
      </w:pPr>
      <w:rPr>
        <w:rFonts w:ascii="楷体" w:eastAsia="楷体" w:hAnsi="楷体" w:cs="楷体"/>
        <w:b w:val="0"/>
        <w:i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43"/>
      </w:pPr>
      <w:rPr>
        <w:rFonts w:ascii="楷体" w:eastAsia="楷体" w:hAnsi="楷体" w:cs="楷体"/>
        <w:b w:val="0"/>
        <w:i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63"/>
      </w:pPr>
      <w:rPr>
        <w:rFonts w:ascii="楷体" w:eastAsia="楷体" w:hAnsi="楷体" w:cs="楷体"/>
        <w:b w:val="0"/>
        <w:i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83"/>
      </w:pPr>
      <w:rPr>
        <w:rFonts w:ascii="楷体" w:eastAsia="楷体" w:hAnsi="楷体" w:cs="楷体"/>
        <w:b w:val="0"/>
        <w:i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03"/>
      </w:pPr>
      <w:rPr>
        <w:rFonts w:ascii="楷体" w:eastAsia="楷体" w:hAnsi="楷体" w:cs="楷体"/>
        <w:b w:val="0"/>
        <w:i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23"/>
      </w:pPr>
      <w:rPr>
        <w:rFonts w:ascii="楷体" w:eastAsia="楷体" w:hAnsi="楷体" w:cs="楷体"/>
        <w:b w:val="0"/>
        <w:i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43"/>
      </w:pPr>
      <w:rPr>
        <w:rFonts w:ascii="楷体" w:eastAsia="楷体" w:hAnsi="楷体" w:cs="楷体"/>
        <w:b w:val="0"/>
        <w:i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63"/>
      </w:pPr>
      <w:rPr>
        <w:rFonts w:ascii="楷体" w:eastAsia="楷体" w:hAnsi="楷体" w:cs="楷体"/>
        <w:b w:val="0"/>
        <w:i w:val="0"/>
        <w:color w:val="000000"/>
        <w:sz w:val="32"/>
        <w:szCs w:val="32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ideographDigital"/>
      <w:lvlText w:val="（%1）"/>
      <w:lvlJc w:val="left"/>
      <w:pPr>
        <w:ind w:left="0"/>
      </w:pPr>
      <w:rPr>
        <w:rFonts w:ascii="楷体" w:eastAsia="楷体" w:hAnsi="楷体" w:cs="楷体"/>
        <w:b w:val="0"/>
        <w:i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23"/>
      </w:pPr>
      <w:rPr>
        <w:rFonts w:ascii="楷体" w:eastAsia="楷体" w:hAnsi="楷体" w:cs="楷体"/>
        <w:b w:val="0"/>
        <w:i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43"/>
      </w:pPr>
      <w:rPr>
        <w:rFonts w:ascii="楷体" w:eastAsia="楷体" w:hAnsi="楷体" w:cs="楷体"/>
        <w:b w:val="0"/>
        <w:i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63"/>
      </w:pPr>
      <w:rPr>
        <w:rFonts w:ascii="楷体" w:eastAsia="楷体" w:hAnsi="楷体" w:cs="楷体"/>
        <w:b w:val="0"/>
        <w:i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83"/>
      </w:pPr>
      <w:rPr>
        <w:rFonts w:ascii="楷体" w:eastAsia="楷体" w:hAnsi="楷体" w:cs="楷体"/>
        <w:b w:val="0"/>
        <w:i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03"/>
      </w:pPr>
      <w:rPr>
        <w:rFonts w:ascii="楷体" w:eastAsia="楷体" w:hAnsi="楷体" w:cs="楷体"/>
        <w:b w:val="0"/>
        <w:i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23"/>
      </w:pPr>
      <w:rPr>
        <w:rFonts w:ascii="楷体" w:eastAsia="楷体" w:hAnsi="楷体" w:cs="楷体"/>
        <w:b w:val="0"/>
        <w:i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43"/>
      </w:pPr>
      <w:rPr>
        <w:rFonts w:ascii="楷体" w:eastAsia="楷体" w:hAnsi="楷体" w:cs="楷体"/>
        <w:b w:val="0"/>
        <w:i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63"/>
      </w:pPr>
      <w:rPr>
        <w:rFonts w:ascii="楷体" w:eastAsia="楷体" w:hAnsi="楷体" w:cs="楷体"/>
        <w:b w:val="0"/>
        <w:i w:val="0"/>
        <w:color w:val="000000"/>
        <w:sz w:val="32"/>
        <w:szCs w:val="32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0053208E"/>
    <w:multiLevelType w:val="multilevel"/>
    <w:tmpl w:val="0053208E"/>
    <w:lvl w:ilvl="0">
      <w:start w:val="1"/>
      <w:numFmt w:val="decimal"/>
      <w:lvlText w:val="%1、"/>
      <w:lvlJc w:val="left"/>
      <w:pPr>
        <w:ind w:left="0"/>
      </w:pPr>
      <w:rPr>
        <w:rFonts w:ascii="楷体" w:eastAsia="楷体" w:hAnsi="楷体" w:cs="楷体"/>
        <w:b w:val="0"/>
        <w:i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23"/>
      </w:pPr>
      <w:rPr>
        <w:rFonts w:ascii="楷体" w:eastAsia="楷体" w:hAnsi="楷体" w:cs="楷体"/>
        <w:b w:val="0"/>
        <w:i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43"/>
      </w:pPr>
      <w:rPr>
        <w:rFonts w:ascii="楷体" w:eastAsia="楷体" w:hAnsi="楷体" w:cs="楷体"/>
        <w:b w:val="0"/>
        <w:i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63"/>
      </w:pPr>
      <w:rPr>
        <w:rFonts w:ascii="楷体" w:eastAsia="楷体" w:hAnsi="楷体" w:cs="楷体"/>
        <w:b w:val="0"/>
        <w:i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83"/>
      </w:pPr>
      <w:rPr>
        <w:rFonts w:ascii="楷体" w:eastAsia="楷体" w:hAnsi="楷体" w:cs="楷体"/>
        <w:b w:val="0"/>
        <w:i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03"/>
      </w:pPr>
      <w:rPr>
        <w:rFonts w:ascii="楷体" w:eastAsia="楷体" w:hAnsi="楷体" w:cs="楷体"/>
        <w:b w:val="0"/>
        <w:i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23"/>
      </w:pPr>
      <w:rPr>
        <w:rFonts w:ascii="楷体" w:eastAsia="楷体" w:hAnsi="楷体" w:cs="楷体"/>
        <w:b w:val="0"/>
        <w:i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43"/>
      </w:pPr>
      <w:rPr>
        <w:rFonts w:ascii="楷体" w:eastAsia="楷体" w:hAnsi="楷体" w:cs="楷体"/>
        <w:b w:val="0"/>
        <w:i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63"/>
      </w:pPr>
      <w:rPr>
        <w:rFonts w:ascii="楷体" w:eastAsia="楷体" w:hAnsi="楷体" w:cs="楷体"/>
        <w:b w:val="0"/>
        <w:i w:val="0"/>
        <w:color w:val="000000"/>
        <w:sz w:val="32"/>
        <w:szCs w:val="32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02303030"/>
    <w:multiLevelType w:val="singleLevel"/>
    <w:tmpl w:val="0230303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5BB05AA3"/>
    <w:multiLevelType w:val="singleLevel"/>
    <w:tmpl w:val="5BB05AA3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5D0"/>
    <w:rsid w:val="000248C5"/>
    <w:rsid w:val="00074F51"/>
    <w:rsid w:val="00097223"/>
    <w:rsid w:val="000A4874"/>
    <w:rsid w:val="000B2391"/>
    <w:rsid w:val="000C1D67"/>
    <w:rsid w:val="000D75E2"/>
    <w:rsid w:val="000E23B7"/>
    <w:rsid w:val="00146658"/>
    <w:rsid w:val="00157E57"/>
    <w:rsid w:val="001E2342"/>
    <w:rsid w:val="001F01D4"/>
    <w:rsid w:val="00226B78"/>
    <w:rsid w:val="002279C0"/>
    <w:rsid w:val="002302AC"/>
    <w:rsid w:val="00271D1C"/>
    <w:rsid w:val="0028274F"/>
    <w:rsid w:val="002D031E"/>
    <w:rsid w:val="00322B1A"/>
    <w:rsid w:val="00332489"/>
    <w:rsid w:val="0036513C"/>
    <w:rsid w:val="003672C2"/>
    <w:rsid w:val="0038422D"/>
    <w:rsid w:val="003B27BF"/>
    <w:rsid w:val="003B7919"/>
    <w:rsid w:val="003C63AF"/>
    <w:rsid w:val="003D636E"/>
    <w:rsid w:val="003E0DB4"/>
    <w:rsid w:val="003F51F5"/>
    <w:rsid w:val="00437EEF"/>
    <w:rsid w:val="00450FC0"/>
    <w:rsid w:val="0048706B"/>
    <w:rsid w:val="004A2CBB"/>
    <w:rsid w:val="004C7408"/>
    <w:rsid w:val="004D7E63"/>
    <w:rsid w:val="005037B4"/>
    <w:rsid w:val="00515193"/>
    <w:rsid w:val="005942A1"/>
    <w:rsid w:val="005F4C5F"/>
    <w:rsid w:val="00653C58"/>
    <w:rsid w:val="00662279"/>
    <w:rsid w:val="00666EDA"/>
    <w:rsid w:val="00675229"/>
    <w:rsid w:val="00676F21"/>
    <w:rsid w:val="00691959"/>
    <w:rsid w:val="006B4A93"/>
    <w:rsid w:val="006B7A53"/>
    <w:rsid w:val="006D2617"/>
    <w:rsid w:val="006E42CF"/>
    <w:rsid w:val="00711511"/>
    <w:rsid w:val="007171F7"/>
    <w:rsid w:val="00746824"/>
    <w:rsid w:val="0078082E"/>
    <w:rsid w:val="007A6304"/>
    <w:rsid w:val="007D101B"/>
    <w:rsid w:val="00876040"/>
    <w:rsid w:val="00911C55"/>
    <w:rsid w:val="00920E3F"/>
    <w:rsid w:val="009233B3"/>
    <w:rsid w:val="009433EA"/>
    <w:rsid w:val="00970D9F"/>
    <w:rsid w:val="00971AC8"/>
    <w:rsid w:val="00993B47"/>
    <w:rsid w:val="0099791F"/>
    <w:rsid w:val="009B6E17"/>
    <w:rsid w:val="009C0C07"/>
    <w:rsid w:val="009C620F"/>
    <w:rsid w:val="009C7B89"/>
    <w:rsid w:val="00A14BF4"/>
    <w:rsid w:val="00AB3763"/>
    <w:rsid w:val="00AE798E"/>
    <w:rsid w:val="00B07FDD"/>
    <w:rsid w:val="00B42170"/>
    <w:rsid w:val="00B85293"/>
    <w:rsid w:val="00B92368"/>
    <w:rsid w:val="00BC090B"/>
    <w:rsid w:val="00BC2F09"/>
    <w:rsid w:val="00BD55D0"/>
    <w:rsid w:val="00C07FF6"/>
    <w:rsid w:val="00C24CE6"/>
    <w:rsid w:val="00C263B6"/>
    <w:rsid w:val="00C46820"/>
    <w:rsid w:val="00C50DFF"/>
    <w:rsid w:val="00C95235"/>
    <w:rsid w:val="00CB1CF0"/>
    <w:rsid w:val="00CD3E77"/>
    <w:rsid w:val="00CD47FA"/>
    <w:rsid w:val="00D11A9D"/>
    <w:rsid w:val="00D23F81"/>
    <w:rsid w:val="00D47149"/>
    <w:rsid w:val="00D647CF"/>
    <w:rsid w:val="00DA2A52"/>
    <w:rsid w:val="00DC7FDA"/>
    <w:rsid w:val="00DF13A7"/>
    <w:rsid w:val="00E07539"/>
    <w:rsid w:val="00E13B6A"/>
    <w:rsid w:val="00E65E4B"/>
    <w:rsid w:val="00EE34F1"/>
    <w:rsid w:val="00F02907"/>
    <w:rsid w:val="00F22BAE"/>
    <w:rsid w:val="00F43B42"/>
    <w:rsid w:val="00F90155"/>
    <w:rsid w:val="00F96F07"/>
    <w:rsid w:val="00FA0A39"/>
    <w:rsid w:val="00FD650F"/>
    <w:rsid w:val="00FE4FEF"/>
    <w:rsid w:val="00FE5678"/>
    <w:rsid w:val="02F1227B"/>
    <w:rsid w:val="02F83E82"/>
    <w:rsid w:val="04F80072"/>
    <w:rsid w:val="061D0A32"/>
    <w:rsid w:val="06501741"/>
    <w:rsid w:val="0CFD4526"/>
    <w:rsid w:val="0F0065BA"/>
    <w:rsid w:val="1A212082"/>
    <w:rsid w:val="2F3D7512"/>
    <w:rsid w:val="33FD7E09"/>
    <w:rsid w:val="36722B8C"/>
    <w:rsid w:val="55DF6F59"/>
    <w:rsid w:val="57555788"/>
    <w:rsid w:val="58480773"/>
    <w:rsid w:val="5C0A5D0D"/>
    <w:rsid w:val="62D90E06"/>
    <w:rsid w:val="63DC70B0"/>
    <w:rsid w:val="66F8025B"/>
    <w:rsid w:val="68806F23"/>
    <w:rsid w:val="714B2332"/>
    <w:rsid w:val="76FC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023CAD-C37F-411A-9DC7-FF8D51A4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31E"/>
    <w:pPr>
      <w:spacing w:after="4" w:line="333" w:lineRule="auto"/>
      <w:ind w:firstLine="633"/>
    </w:pPr>
    <w:rPr>
      <w:rFonts w:ascii="仿宋" w:eastAsia="仿宋" w:hAnsi="仿宋" w:cs="仿宋"/>
      <w:color w:val="000000"/>
      <w:kern w:val="2"/>
      <w:sz w:val="32"/>
      <w:szCs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11" w:line="259" w:lineRule="auto"/>
      <w:ind w:left="653" w:hanging="10"/>
      <w:outlineLvl w:val="0"/>
    </w:pPr>
    <w:rPr>
      <w:rFonts w:ascii="楷体" w:eastAsia="楷体" w:hAnsi="楷体" w:cs="楷体"/>
      <w:color w:val="000000"/>
      <w:kern w:val="2"/>
      <w:sz w:val="32"/>
      <w:szCs w:val="22"/>
    </w:rPr>
  </w:style>
  <w:style w:type="paragraph" w:styleId="2">
    <w:name w:val="heading 2"/>
    <w:next w:val="a"/>
    <w:link w:val="20"/>
    <w:uiPriority w:val="9"/>
    <w:qFormat/>
    <w:pPr>
      <w:keepNext/>
      <w:keepLines/>
      <w:spacing w:after="112" w:line="259" w:lineRule="auto"/>
      <w:ind w:left="651" w:hanging="10"/>
      <w:outlineLvl w:val="1"/>
    </w:pPr>
    <w:rPr>
      <w:rFonts w:ascii="黑体" w:eastAsia="黑体" w:hAnsi="黑体" w:cs="黑体"/>
      <w:color w:val="000000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character" w:customStyle="1" w:styleId="10">
    <w:name w:val="标题 1 字符"/>
    <w:link w:val="1"/>
    <w:qFormat/>
    <w:rPr>
      <w:rFonts w:ascii="楷体" w:eastAsia="楷体" w:hAnsi="楷体" w:cs="楷体"/>
      <w:color w:val="000000"/>
      <w:sz w:val="32"/>
    </w:rPr>
  </w:style>
  <w:style w:type="character" w:customStyle="1" w:styleId="20">
    <w:name w:val="标题 2 字符"/>
    <w:link w:val="2"/>
    <w:qFormat/>
    <w:rPr>
      <w:rFonts w:ascii="黑体" w:eastAsia="黑体" w:hAnsi="黑体" w:cs="黑体"/>
      <w:color w:val="000000"/>
      <w:sz w:val="32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rsid w:val="009B6E17"/>
    <w:pPr>
      <w:spacing w:after="0" w:line="240" w:lineRule="auto"/>
    </w:pPr>
    <w:rPr>
      <w:sz w:val="18"/>
      <w:szCs w:val="18"/>
    </w:rPr>
  </w:style>
  <w:style w:type="character" w:customStyle="1" w:styleId="a6">
    <w:name w:val="批注框文本 字符"/>
    <w:basedOn w:val="a0"/>
    <w:link w:val="a5"/>
    <w:rsid w:val="009B6E17"/>
    <w:rPr>
      <w:rFonts w:ascii="仿宋" w:eastAsia="仿宋" w:hAnsi="仿宋" w:cs="仿宋"/>
      <w:color w:val="000000"/>
      <w:kern w:val="2"/>
      <w:sz w:val="18"/>
      <w:szCs w:val="18"/>
    </w:rPr>
  </w:style>
  <w:style w:type="character" w:styleId="a7">
    <w:name w:val="Hyperlink"/>
    <w:basedOn w:val="a0"/>
    <w:rsid w:val="000248C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248C5"/>
    <w:rPr>
      <w:color w:val="605E5C"/>
      <w:shd w:val="clear" w:color="auto" w:fill="E1DFDD"/>
    </w:rPr>
  </w:style>
  <w:style w:type="paragraph" w:customStyle="1" w:styleId="Default">
    <w:name w:val="Default"/>
    <w:uiPriority w:val="99"/>
    <w:unhideWhenUsed/>
    <w:qFormat/>
    <w:rsid w:val="002302AC"/>
    <w:pPr>
      <w:widowControl w:val="0"/>
      <w:autoSpaceDE w:val="0"/>
      <w:autoSpaceDN w:val="0"/>
      <w:adjustRightInd w:val="0"/>
    </w:pPr>
    <w:rPr>
      <w:rFonts w:ascii="仿宋_GB2312" w:eastAsia="仿宋_GB2312" w:hAnsi="仿宋_GB2312" w:cs="Times New Roman" w:hint="eastAsia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B11323-C49A-4D08-B135-7871FB4D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</Words>
  <Characters>911</Characters>
  <Application>Microsoft Office Word</Application>
  <DocSecurity>0</DocSecurity>
  <Lines>7</Lines>
  <Paragraphs>2</Paragraphs>
  <ScaleCrop>false</ScaleCrop>
  <Company>china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GQT-CHEN</dc:creator>
  <cp:lastModifiedBy>Administrator</cp:lastModifiedBy>
  <cp:revision>2</cp:revision>
  <cp:lastPrinted>2022-04-21T09:27:00Z</cp:lastPrinted>
  <dcterms:created xsi:type="dcterms:W3CDTF">2022-10-24T11:25:00Z</dcterms:created>
  <dcterms:modified xsi:type="dcterms:W3CDTF">2022-10-24T11:25:00Z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